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D0" w:rsidRPr="001F178F" w:rsidRDefault="009C0006" w:rsidP="001F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-453389</wp:posOffset>
            </wp:positionH>
            <wp:positionV relativeFrom="paragraph">
              <wp:posOffset>-349885</wp:posOffset>
            </wp:positionV>
            <wp:extent cx="1143000" cy="10453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3" cy="10531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1BA3" w:rsidRDefault="003F1BA3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3F1BA3" w:rsidRDefault="003F1BA3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8"/>
          <w:lang w:eastAsia="ru-RU"/>
        </w:rPr>
        <w:drawing>
          <wp:inline distT="0" distB="0" distL="0" distR="0">
            <wp:extent cx="5940425" cy="8164993"/>
            <wp:effectExtent l="19050" t="0" r="3175" b="0"/>
            <wp:docPr id="2" name="Рисунок 1" descr="C:\Users\User\Desktop\ШМО кл ру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 кл ру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A3" w:rsidRDefault="003F1BA3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lastRenderedPageBreak/>
        <w:t>План работы</w:t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методического объединения</w:t>
      </w:r>
    </w:p>
    <w:p w:rsidR="00A42DD0" w:rsidRDefault="001F178F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классных руководителей</w:t>
      </w:r>
    </w:p>
    <w:p w:rsidR="00B43D01" w:rsidRPr="001F2CFA" w:rsidRDefault="003451D7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МКОУ «</w:t>
      </w:r>
      <w:proofErr w:type="gramStart"/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</w:t>
      </w:r>
      <w:r w:rsidR="00B43D0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средняя 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общеобразовательная </w:t>
      </w:r>
      <w:r w:rsidR="00B43D0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школа»</w:t>
      </w:r>
    </w:p>
    <w:p w:rsidR="00DF3ACE" w:rsidRPr="001F2CFA" w:rsidRDefault="00A7224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на 201</w:t>
      </w:r>
      <w:r w:rsidRPr="00A7224E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-2019</w:t>
      </w:r>
      <w:r w:rsidR="00A42DD0"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учебный год</w:t>
      </w:r>
    </w:p>
    <w:p w:rsidR="009C0006" w:rsidRDefault="009C0006" w:rsidP="009C00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0006" w:rsidRDefault="009C0006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A7224E" w:rsidRDefault="00B43D01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A7224E" w:rsidRPr="00422786" w:rsidRDefault="00B43D01" w:rsidP="00A7224E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</w:t>
      </w:r>
      <w:r w:rsidR="00A7224E" w:rsidRPr="00422786">
        <w:rPr>
          <w:rFonts w:ascii="Times New Roman" w:hAnsi="Times New Roman"/>
          <w:b/>
          <w:sz w:val="24"/>
          <w:szCs w:val="24"/>
        </w:rPr>
        <w:t>Формирование профессиональной компетентности классных руководителей в работе с обучающимися, родителями, классным коллективом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224E" w:rsidRPr="000D510B" w:rsidRDefault="00B43D01" w:rsidP="00B43D01">
      <w:pPr>
        <w:spacing w:before="100" w:beforeAutospacing="1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Цель:   </w:t>
      </w:r>
      <w:r w:rsidR="00A7224E" w:rsidRPr="00627C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7224E"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7224E" w:rsidRPr="00627C3C" w:rsidRDefault="00B43D01" w:rsidP="00A7224E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Создать условия для непрерывного повышения</w:t>
      </w:r>
      <w:r>
        <w:t xml:space="preserve"> </w:t>
      </w:r>
      <w:r w:rsidRPr="000D510B">
        <w:t>профессиональной компетенции классных руководителей.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Содействовать активному внедрению интерактивных форм работы с обучающимися и их родителями.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224E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A7224E" w:rsidRPr="00617571" w:rsidRDefault="00A7224E" w:rsidP="00A7224E">
      <w:pPr>
        <w:pStyle w:val="a3"/>
        <w:spacing w:before="0"/>
        <w:ind w:left="-709"/>
        <w:jc w:val="both"/>
      </w:pPr>
      <w:r>
        <w:rPr>
          <w:b/>
          <w:bCs/>
          <w:i/>
        </w:rPr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422786">
      <w:pPr>
        <w:pStyle w:val="a3"/>
        <w:spacing w:before="0"/>
        <w:ind w:left="-709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422786">
      <w:pPr>
        <w:pStyle w:val="a3"/>
        <w:spacing w:before="0"/>
        <w:ind w:left="-709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6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3451D7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 . 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3. Обобщение, систематизация и распространение передового педагогического опыта. </w:t>
      </w:r>
    </w:p>
    <w:p w:rsidR="00A42DD0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1F2CFA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proofErr w:type="gram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D16E33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34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345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A7224E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деятельности МО  за 2017-2018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2018-2019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Pr="00422786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с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34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копилка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067F29" w:rsidRPr="00422786" w:rsidRDefault="00067F29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аттестации.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над методической темой, курсовое обучение, аттестация, семинары).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/>
      </w:tblPr>
      <w:tblGrid>
        <w:gridCol w:w="1089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422786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F2CFA"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вгуст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воспи</w:t>
            </w:r>
            <w:r w:rsidR="00345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тательной работы в школе на 2018-2019</w:t>
            </w: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</w:t>
            </w:r>
            <w:proofErr w:type="gramStart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</w:t>
            </w:r>
            <w:proofErr w:type="gramEnd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2017-2018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 на 2018-2019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воспитательной работы в школе в 2018-2019 учебном году.</w:t>
            </w:r>
          </w:p>
          <w:p w:rsidR="00732D36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Планирование внеурочной деятельности, работы объединений дополнительного образования и секций.</w:t>
            </w: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BC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45BC" w:rsidRPr="00422786">
              <w:rPr>
                <w:rFonts w:ascii="Times New Roman" w:hAnsi="Times New Roman" w:cs="Times New Roman"/>
                <w:sz w:val="24"/>
                <w:szCs w:val="24"/>
              </w:rPr>
              <w:t>«Ярмарка воспитательных идей»</w:t>
            </w:r>
          </w:p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1F2CFA" w:rsidRPr="00422786" w:rsidRDefault="00B94DC2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клас</w:t>
            </w:r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сных руководителей </w:t>
            </w:r>
            <w:proofErr w:type="spellStart"/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B94DC2" w:rsidRDefault="00732D36" w:rsidP="00732D36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директора по ВР </w:t>
            </w:r>
            <w:proofErr w:type="spellStart"/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клас</w:t>
            </w:r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сных руководителей </w:t>
            </w:r>
            <w:proofErr w:type="spellStart"/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="00B9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Малые формы работы с детьми, как средство </w:t>
            </w: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индивидуальных способностей учащихся.</w:t>
            </w: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422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8C45BC" w:rsidRPr="00422786" w:rsidRDefault="00CF74B0" w:rsidP="00CF7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3044B0" w:rsidRPr="003044B0" w:rsidRDefault="003044B0" w:rsidP="00304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ВР </w:t>
            </w:r>
            <w:proofErr w:type="spellStart"/>
            <w:r w:rsidRPr="0030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Pr="0030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3044B0" w:rsidRPr="003044B0" w:rsidRDefault="003044B0" w:rsidP="00304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proofErr w:type="spellStart"/>
            <w:r w:rsidRPr="0030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30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8C45BC" w:rsidRPr="00422786" w:rsidRDefault="003044B0" w:rsidP="00304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«Системный подход к решению проблемы формирования активной гражданской позиции </w:t>
            </w:r>
            <w:proofErr w:type="gramStart"/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опыта работы по формированию активной гражданской позиции.</w:t>
            </w:r>
          </w:p>
          <w:p w:rsidR="008C45BC" w:rsidRPr="00422786" w:rsidRDefault="00732D36" w:rsidP="0073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012231" w:rsidRPr="00012231" w:rsidRDefault="00012231" w:rsidP="00012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012231" w:rsidRPr="00012231" w:rsidRDefault="00012231" w:rsidP="00012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proofErr w:type="spellStart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8C45BC" w:rsidRPr="00422786" w:rsidRDefault="00012231" w:rsidP="0001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работы классных коллективов за 2018-2019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4.Анализ деятельности  МО  классных  руководителей  за  2018-2019 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8C45BC" w:rsidRPr="00422786" w:rsidRDefault="00732D36" w:rsidP="0073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  плана  работы  МО  классных  руководителей  на  2019-2020 учебный  год.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012231" w:rsidRPr="00012231" w:rsidRDefault="00012231" w:rsidP="00012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012231" w:rsidRPr="00012231" w:rsidRDefault="00012231" w:rsidP="00012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proofErr w:type="spellStart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8C45BC" w:rsidRPr="00422786" w:rsidRDefault="00012231" w:rsidP="00012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422786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162"/>
        <w:gridCol w:w="255"/>
        <w:gridCol w:w="1843"/>
      </w:tblGrid>
      <w:tr w:rsidR="00D4235A" w:rsidRPr="00D156B2" w:rsidTr="00B43D01">
        <w:trPr>
          <w:trHeight w:val="111"/>
        </w:trPr>
        <w:tc>
          <w:tcPr>
            <w:tcW w:w="4679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B43D01">
        <w:trPr>
          <w:trHeight w:val="222"/>
        </w:trPr>
        <w:tc>
          <w:tcPr>
            <w:tcW w:w="15452" w:type="dxa"/>
            <w:gridSpan w:val="10"/>
          </w:tcPr>
          <w:p w:rsidR="00D4235A" w:rsidRPr="00D156B2" w:rsidRDefault="00D4235A" w:rsidP="00B43D0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4205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883B52">
        <w:trPr>
          <w:trHeight w:val="560"/>
        </w:trPr>
        <w:tc>
          <w:tcPr>
            <w:tcW w:w="4679" w:type="dxa"/>
          </w:tcPr>
          <w:p w:rsidR="00D4235A" w:rsidRPr="00284195" w:rsidRDefault="00D4235A" w:rsidP="00B43D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284195" w:rsidRDefault="00D4235A" w:rsidP="00CF77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8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7713" w:rsidRPr="00732D36" w:rsidRDefault="0033638B" w:rsidP="00732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тательной работы в школе на 2018-2019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». </w:t>
            </w:r>
          </w:p>
          <w:p w:rsidR="00CF7713" w:rsidRPr="00284195" w:rsidRDefault="00FE20D6" w:rsidP="00CF77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7713" w:rsidRPr="00284195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A67DA5" w:rsidRPr="00284195" w:rsidRDefault="00A67DA5" w:rsidP="00A67DA5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  <w:proofErr w:type="spellStart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012231">
              <w:rPr>
                <w:rFonts w:ascii="Times New Roman" w:hAnsi="Times New Roman" w:cs="Times New Roman"/>
                <w:sz w:val="24"/>
                <w:szCs w:val="24"/>
              </w:rPr>
              <w:t xml:space="preserve">нию здоровья </w:t>
            </w:r>
            <w:r w:rsidR="0028419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</w:tc>
        <w:tc>
          <w:tcPr>
            <w:tcW w:w="3260" w:type="dxa"/>
            <w:gridSpan w:val="4"/>
          </w:tcPr>
          <w:p w:rsidR="00D4235A" w:rsidRPr="00284195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284195" w:rsidRDefault="00821E1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ус</w:t>
            </w:r>
            <w:r w:rsidR="00012231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</w:t>
            </w: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235A" w:rsidRPr="00D156B2" w:rsidRDefault="00012231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4235A" w:rsidRPr="00D156B2" w:rsidRDefault="00732D36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gridSpan w:val="2"/>
          </w:tcPr>
          <w:p w:rsidR="00012231" w:rsidRPr="00012231" w:rsidRDefault="00012231" w:rsidP="0001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012231" w:rsidRPr="00012231" w:rsidRDefault="00012231" w:rsidP="0001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 </w:t>
            </w:r>
            <w:proofErr w:type="spellStart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D4235A" w:rsidRPr="00D156B2" w:rsidRDefault="00012231" w:rsidP="000122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235A" w:rsidRPr="00D156B2" w:rsidTr="00883B52">
        <w:trPr>
          <w:trHeight w:val="405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732D36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2017-2018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r w:rsidR="00FE20D6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МО КР на 2018-2019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воспитательной работы в школе в 2018-2019 учебном году.</w:t>
            </w:r>
          </w:p>
          <w:p w:rsidR="00FE20D6" w:rsidRPr="00FE20D6" w:rsidRDefault="00CF74B0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внеурочной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деятельности, работы объединений дополнительного образования и секций.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D6" w:rsidRPr="00FE20D6" w:rsidRDefault="00821E14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классных руководителей.</w:t>
            </w:r>
          </w:p>
          <w:p w:rsidR="00AF54C8" w:rsidRPr="00FE20D6" w:rsidRDefault="00D4235A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  в 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="0024103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4C8" w:rsidRPr="00FE20D6" w:rsidRDefault="00D4235A" w:rsidP="00B43D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обзор 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новинок методической литературы.</w:t>
            </w:r>
          </w:p>
          <w:p w:rsidR="0033638B" w:rsidRPr="00FE20D6" w:rsidRDefault="0033638B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20D6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33638B" w:rsidRPr="00821E14" w:rsidRDefault="0033638B" w:rsidP="003363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A" w:rsidRPr="00FE20D6" w:rsidRDefault="00DB5F9E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01EC8" w:rsidRPr="00595417" w:rsidRDefault="00901EC8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CF74B0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2018-2019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2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195" w:rsidRPr="00D156B2" w:rsidRDefault="00284195" w:rsidP="00284195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901EC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012231" w:rsidRPr="00012231" w:rsidRDefault="00012231" w:rsidP="0001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012231" w:rsidRPr="00012231" w:rsidRDefault="00012231" w:rsidP="0001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 </w:t>
            </w:r>
            <w:proofErr w:type="spellStart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05652" w:rsidRDefault="00012231" w:rsidP="0001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12231" w:rsidRPr="00821E14" w:rsidRDefault="00012231" w:rsidP="0001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D4235A" w:rsidRPr="00D156B2" w:rsidTr="00883B52">
        <w:trPr>
          <w:trHeight w:val="639"/>
        </w:trPr>
        <w:tc>
          <w:tcPr>
            <w:tcW w:w="4679" w:type="dxa"/>
          </w:tcPr>
          <w:p w:rsidR="0033638B" w:rsidRPr="0033638B" w:rsidRDefault="00D4235A" w:rsidP="00336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732D36" w:rsidRDefault="00CF74B0" w:rsidP="00C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2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</w:t>
            </w:r>
            <w:proofErr w:type="gramStart"/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</w:t>
            </w:r>
            <w:r w:rsidR="00883B52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школьных, районных, республиканских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4B0">
              <w:rPr>
                <w:sz w:val="28"/>
                <w:szCs w:val="28"/>
              </w:rPr>
              <w:t xml:space="preserve"> </w:t>
            </w:r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качели.</w:t>
            </w:r>
          </w:p>
          <w:p w:rsidR="00DB5F9E" w:rsidRPr="00D156B2" w:rsidRDefault="00DB5F9E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026DF7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026DF7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FB7561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="00DF3ACE"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Вооружение классных руководителей,  родителей </w:t>
            </w:r>
            <w:proofErr w:type="spell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знаниями.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помощь классным руководителям в овладении новыми </w:t>
            </w: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педагогическими технологиями воспитательного процесса.</w:t>
            </w:r>
          </w:p>
          <w:p w:rsidR="009C0006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241030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98" w:type="dxa"/>
            <w:gridSpan w:val="2"/>
          </w:tcPr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 директора по ВР </w:t>
            </w:r>
            <w:proofErr w:type="spellStart"/>
            <w:r w:rsidRPr="00883B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Манапова</w:t>
            </w:r>
            <w:proofErr w:type="spellEnd"/>
            <w:r w:rsidRPr="00883B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К.Т.</w:t>
            </w:r>
          </w:p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ШМО классных руководителей </w:t>
            </w:r>
            <w:proofErr w:type="spellStart"/>
            <w:r w:rsidRPr="00883B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Бекишиева</w:t>
            </w:r>
            <w:proofErr w:type="spellEnd"/>
            <w:r w:rsidRPr="00883B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М.Ю.</w:t>
            </w:r>
          </w:p>
          <w:p w:rsidR="00043CA1" w:rsidRPr="00D156B2" w:rsidRDefault="00883B52" w:rsidP="00883B52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Классные руководители </w:t>
            </w:r>
          </w:p>
        </w:tc>
      </w:tr>
      <w:tr w:rsidR="00D4235A" w:rsidRPr="00D156B2" w:rsidTr="00883B52">
        <w:trPr>
          <w:trHeight w:val="985"/>
        </w:trPr>
        <w:tc>
          <w:tcPr>
            <w:tcW w:w="4679" w:type="dxa"/>
          </w:tcPr>
          <w:p w:rsidR="00D4235A" w:rsidRDefault="00D4235A" w:rsidP="00392E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595417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  <w:r w:rsidRPr="00595417">
              <w:t xml:space="preserve"> </w:t>
            </w:r>
          </w:p>
          <w:p w:rsidR="00AF54C8" w:rsidRPr="00595417" w:rsidRDefault="00CF74B0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4.Роль классного руководителя в системе воспитания школьников в условиях реализации ФГОС.</w:t>
            </w:r>
          </w:p>
          <w:p w:rsidR="00026DF7" w:rsidRPr="00595417" w:rsidRDefault="00595417" w:rsidP="00B43D0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95417" w:rsidRDefault="00595417" w:rsidP="0059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026DF7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2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392EC5" w:rsidRPr="00D156B2" w:rsidRDefault="00883B52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F54C8" w:rsidRDefault="00AF54C8" w:rsidP="00FB75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61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</w:t>
            </w: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043CA1" w:rsidRDefault="00883B52" w:rsidP="00F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D4235A" w:rsidRDefault="00FB756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5417" w:rsidRPr="00FB756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883B52">
        <w:trPr>
          <w:trHeight w:val="1268"/>
        </w:trPr>
        <w:tc>
          <w:tcPr>
            <w:tcW w:w="4679" w:type="dxa"/>
          </w:tcPr>
          <w:p w:rsidR="00D4235A" w:rsidRPr="006227BE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392EC5" w:rsidRPr="00FE20D6" w:rsidRDefault="006227BE" w:rsidP="00FE20D6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="00CF74B0"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Default="00392EC5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E20D6" w:rsidRPr="00EA1207" w:rsidRDefault="00EA1207" w:rsidP="00B43D01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 по вопросам воспитательной работы по нравственн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школьников через различные виды деятельности ;</w:t>
            </w:r>
          </w:p>
          <w:p w:rsidR="00FE20D6" w:rsidRPr="00EA1207" w:rsidRDefault="00FE20D6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психическом, физическом, интеллектуальном развитии ребенка с особыми образовательными потребностями на </w:t>
            </w:r>
            <w:proofErr w:type="spell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этапах его жизни;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</w:t>
            </w:r>
            <w:proofErr w:type="gramStart"/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B4" w:rsidRPr="00EA1207" w:rsidRDefault="00FE20D6" w:rsidP="00EA1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proofErr w:type="gram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 учетом специфических проблем каждого возраста;</w:t>
            </w:r>
            <w:r w:rsidR="00E228B4" w:rsidRPr="00EA1207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осознанное отношение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Отечеству, его прошлому, настоящему и будущему на основе исторических ценностей и роли России в судьбах мира;</w:t>
            </w:r>
          </w:p>
          <w:p w:rsidR="00E228B4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  учащихся чувства гордости за героическое прошлое своей  Родины;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своение и использование в образовательном процессе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методик, фо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6" w:rsidRDefault="009C0006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5A" w:rsidRPr="001C28B6" w:rsidRDefault="00DB5F9E" w:rsidP="003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FE20D6" w:rsidRPr="00FE20D6" w:rsidRDefault="00E228B4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FE20D6" w:rsidRDefault="00FE20D6" w:rsidP="00EA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FE20D6" w:rsidRDefault="00D4235A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595417" w:rsidRDefault="009C0006" w:rsidP="009C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целенаправленную работу классного руководителя по формирование нравственно – патриотического сознания у </w:t>
            </w:r>
            <w:proofErr w:type="gramStart"/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2" w:type="dxa"/>
          </w:tcPr>
          <w:p w:rsidR="00D4235A" w:rsidRPr="00D156B2" w:rsidRDefault="00FB7561" w:rsidP="007D13BD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 директора по ВР </w:t>
            </w:r>
            <w:proofErr w:type="spellStart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Манапова</w:t>
            </w:r>
            <w:proofErr w:type="spellEnd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К.Т.</w:t>
            </w:r>
          </w:p>
          <w:p w:rsid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Руководитель ШМО классных руководителей </w:t>
            </w:r>
            <w:proofErr w:type="spellStart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Бекишиева</w:t>
            </w:r>
            <w:proofErr w:type="spellEnd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М.Ю.</w:t>
            </w:r>
          </w:p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руководители 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883B52">
        <w:trPr>
          <w:trHeight w:val="59"/>
        </w:trPr>
        <w:tc>
          <w:tcPr>
            <w:tcW w:w="4679" w:type="dxa"/>
          </w:tcPr>
          <w:p w:rsidR="00D4235A" w:rsidRPr="00FC2773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CA1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59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595417" w:rsidRDefault="009C0006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Default="00EA1207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C0006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методической литературы</w:t>
            </w:r>
            <w:r w:rsid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417" w:rsidRP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320A8" w:rsidRPr="001320A8" w:rsidRDefault="00AF54C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D156B2" w:rsidRDefault="001320A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162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B05652" w:rsidRDefault="00883B52" w:rsidP="0059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EA1207" w:rsidRDefault="00EA1207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52" w:rsidRDefault="00883B52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400765" w:rsidRDefault="00883B52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1" w:rsidRDefault="001320A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43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83B52" w:rsidRPr="00043CA1" w:rsidRDefault="00883B52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D4235A" w:rsidRPr="00D156B2" w:rsidTr="00883B52">
        <w:trPr>
          <w:trHeight w:val="2117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AF54C8" w:rsidRPr="00AF54C8" w:rsidRDefault="009F11A1" w:rsidP="00AF5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9F11A1" w:rsidRPr="00D156B2" w:rsidRDefault="00FC2773" w:rsidP="009F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«Внеурочная деятельность – основа развития познавательных и творческих </w:t>
            </w: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способностей школьников»</w:t>
            </w:r>
          </w:p>
          <w:p w:rsidR="00AF54C8" w:rsidRDefault="009F11A1" w:rsidP="00AF54C8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  <w:r w:rsidR="00AF54C8">
              <w:rPr>
                <w:sz w:val="23"/>
                <w:szCs w:val="23"/>
              </w:rPr>
              <w:t xml:space="preserve"> </w:t>
            </w:r>
          </w:p>
          <w:p w:rsidR="00AF54C8" w:rsidRPr="0042057E" w:rsidRDefault="00AF54C8" w:rsidP="00AF54C8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AF54C8" w:rsidRPr="0042057E" w:rsidRDefault="0042057E" w:rsidP="00AF54C8">
            <w:pPr>
              <w:pStyle w:val="Default"/>
            </w:pPr>
            <w:r w:rsidRPr="0042057E">
              <w:t>2</w:t>
            </w:r>
            <w:r w:rsidR="00AF54C8" w:rsidRPr="0042057E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Default="0042057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42057E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B5F9E" w:rsidRPr="0042057E" w:rsidRDefault="00DB5F9E" w:rsidP="0042057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A1207" w:rsidRPr="00EA1207" w:rsidRDefault="00EA1207" w:rsidP="00EA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профессионального мастерства классных руководителей в вопросах развития индивидуальности учащихся в процессе воспитания (помощь 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D4235A" w:rsidRPr="0042057E" w:rsidRDefault="0042057E" w:rsidP="00A42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42057E" w:rsidRDefault="00AB2708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42057E">
              <w:rPr>
                <w:sz w:val="23"/>
                <w:szCs w:val="23"/>
              </w:rPr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воспитательного процесса в классе в </w:t>
            </w:r>
            <w:r>
              <w:rPr>
                <w:sz w:val="23"/>
                <w:szCs w:val="23"/>
              </w:rPr>
              <w:lastRenderedPageBreak/>
              <w:t>свете современных педагогических технологий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Координация деятельности классных руководителей в организации работы классных коллективов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D4235A" w:rsidRPr="00AB2708" w:rsidRDefault="0042057E" w:rsidP="0042057E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>6.Изучение и обобщение интересного опыта работы классного руководителя</w:t>
            </w:r>
          </w:p>
        </w:tc>
        <w:tc>
          <w:tcPr>
            <w:tcW w:w="1162" w:type="dxa"/>
          </w:tcPr>
          <w:p w:rsidR="00D4235A" w:rsidRPr="00D156B2" w:rsidRDefault="00FB7561" w:rsidP="008C2D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8" w:type="dxa"/>
            <w:gridSpan w:val="2"/>
          </w:tcPr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 директора по ВР </w:t>
            </w:r>
            <w:proofErr w:type="spellStart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Манапова</w:t>
            </w:r>
            <w:proofErr w:type="spellEnd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К.Т.</w:t>
            </w:r>
          </w:p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Руководитель ШМО классных руководителей </w:t>
            </w:r>
            <w:proofErr w:type="spellStart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Бекишиева</w:t>
            </w:r>
            <w:proofErr w:type="spellEnd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М.Ю.</w:t>
            </w:r>
          </w:p>
          <w:p w:rsidR="00D4235A" w:rsidRPr="00D156B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руководители </w:t>
            </w:r>
          </w:p>
        </w:tc>
      </w:tr>
      <w:tr w:rsidR="00D4235A" w:rsidRPr="00D156B2" w:rsidTr="00883B52">
        <w:trPr>
          <w:trHeight w:val="59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4235A" w:rsidRPr="00EA1207" w:rsidRDefault="0042057E" w:rsidP="00B43D01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2773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в школе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2708" w:rsidRPr="00EA1207" w:rsidRDefault="0042057E" w:rsidP="00B43D01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42057E" w:rsidRPr="00EA1207" w:rsidRDefault="00AB2708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7E" w:rsidRPr="00EA1207" w:rsidRDefault="00FC2773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преподавателей внеурочной деятельности,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работающих в системе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ФГОС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57E" w:rsidRPr="00EA1207" w:rsidRDefault="0042057E" w:rsidP="00EA1207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57E" w:rsidRPr="00EA1207" w:rsidRDefault="0042057E" w:rsidP="00EA1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7E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B006A6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результатов отражения уровня </w:t>
            </w:r>
            <w:proofErr w:type="spell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</w:t>
            </w:r>
            <w:proofErr w:type="gram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ств шк</w:t>
            </w:r>
            <w:proofErr w:type="gram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ольника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708" w:rsidRP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08" w:rsidRDefault="00AB2708" w:rsidP="00A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4F" w:rsidRPr="00DB5F9E" w:rsidRDefault="00EA1207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D4235A" w:rsidRDefault="00883B52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К.Т.</w:t>
            </w:r>
          </w:p>
          <w:p w:rsidR="00B05652" w:rsidRDefault="00B05652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Default="00AB2708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52" w:rsidRPr="00AB2708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4235A" w:rsidRPr="00D156B2" w:rsidTr="00883B52">
        <w:trPr>
          <w:trHeight w:val="59"/>
        </w:trPr>
        <w:tc>
          <w:tcPr>
            <w:tcW w:w="4679" w:type="dxa"/>
          </w:tcPr>
          <w:p w:rsidR="008C2D38" w:rsidRPr="00F3674F" w:rsidRDefault="00D4235A" w:rsidP="00F367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Default="00A67DA5" w:rsidP="00B0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Default="00B006A6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</w:t>
            </w:r>
            <w:r w:rsidR="00FE2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EA1207" w:rsidRDefault="00EA1207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D156B2" w:rsidRDefault="008C2D38" w:rsidP="008C2D38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классных руководителей, обмен опытом, развитие </w:t>
            </w:r>
            <w:proofErr w:type="spellStart"/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; поиск инноваций в деле воспитания подрастающего поколения</w:t>
            </w: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и  работы МО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7160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20</w:t>
            </w:r>
            <w:r w:rsidR="0088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19-2020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4253" w:type="dxa"/>
            <w:gridSpan w:val="2"/>
          </w:tcPr>
          <w:p w:rsidR="00400765" w:rsidRPr="00D156B2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методического объединения </w:t>
            </w:r>
            <w:r w:rsidR="00883B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235A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5F9E" w:rsidRDefault="00DB5F9E" w:rsidP="00B43D01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DB5F9E" w:rsidRPr="00D156B2" w:rsidRDefault="00DB5F9E" w:rsidP="00DB5F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 директора по ВР </w:t>
            </w:r>
            <w:proofErr w:type="spellStart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Манапова</w:t>
            </w:r>
            <w:proofErr w:type="spellEnd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К.Т.</w:t>
            </w:r>
          </w:p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Руководитель ШМО классных руководителей </w:t>
            </w:r>
            <w:proofErr w:type="spellStart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Бекишиева</w:t>
            </w:r>
            <w:proofErr w:type="spellEnd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</w:t>
            </w:r>
            <w:proofErr w:type="gramStart"/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</w:t>
            </w:r>
            <w:proofErr w:type="gramEnd"/>
          </w:p>
          <w:p w:rsidR="00883B52" w:rsidRPr="00883B52" w:rsidRDefault="00883B52" w:rsidP="00883B5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883B52" w:rsidP="00883B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83B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руководители </w:t>
            </w:r>
          </w:p>
        </w:tc>
      </w:tr>
      <w:tr w:rsidR="00D4235A" w:rsidRPr="00D156B2" w:rsidTr="00883B52">
        <w:trPr>
          <w:trHeight w:val="2402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методическая работа </w:t>
            </w:r>
            <w:r w:rsidR="00A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руководителя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 по самообразованию).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воспитанности обучающихся.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="0052211A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 2019-2020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E22A8" w:rsidRPr="00422786" w:rsidRDefault="00B864E7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«Это нам удалось».  Обзор методических находок  учителей.</w:t>
            </w:r>
          </w:p>
          <w:p w:rsidR="00D4235A" w:rsidRPr="00422786" w:rsidRDefault="00821E14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D4235A" w:rsidRDefault="00B864E7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864E7" w:rsidRDefault="00B864E7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7E22A8" w:rsidRDefault="007E22A8" w:rsidP="007E22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46FB0" w:rsidRDefault="00E46FB0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B5F9E" w:rsidRDefault="00D4235A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 w:rsidR="005209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  <w:r w:rsidR="00365F6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70"/>
        </w:trPr>
        <w:tc>
          <w:tcPr>
            <w:tcW w:w="4679" w:type="dxa"/>
          </w:tcPr>
          <w:p w:rsidR="00D4235A" w:rsidRPr="00D156B2" w:rsidRDefault="00D4235A" w:rsidP="00B43D01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520919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</w:t>
            </w:r>
            <w:r w:rsidR="00B864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323"/>
        </w:trPr>
        <w:tc>
          <w:tcPr>
            <w:tcW w:w="15452" w:type="dxa"/>
            <w:gridSpan w:val="10"/>
          </w:tcPr>
          <w:p w:rsidR="00D4235A" w:rsidRPr="007A7952" w:rsidRDefault="00D4235A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2413" w:rsidRPr="007A7952" w:rsidRDefault="00B2121D" w:rsidP="00B2121D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0B2413" w:rsidRPr="006A32AA" w:rsidRDefault="000B2413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969"/>
        </w:trPr>
        <w:tc>
          <w:tcPr>
            <w:tcW w:w="4679" w:type="dxa"/>
          </w:tcPr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Default="00BB1769" w:rsidP="00B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D4235A" w:rsidRPr="006A32AA" w:rsidRDefault="00BB1769" w:rsidP="00BB17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3C30BB" w:rsidRPr="003C30BB" w:rsidRDefault="003C30BB" w:rsidP="003C30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самоуправления </w:t>
            </w: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6A32AA" w:rsidRDefault="007A7952" w:rsidP="007A79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D4235A" w:rsidRPr="007A7952" w:rsidRDefault="007A7952" w:rsidP="007A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417" w:type="dxa"/>
            <w:gridSpan w:val="2"/>
          </w:tcPr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7A7952" w:rsidRDefault="007A7952" w:rsidP="007A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A7952" w:rsidRDefault="00BB1769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A7952" w:rsidRPr="007A7952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D4235A" w:rsidRPr="00D156B2" w:rsidTr="00B43D01">
        <w:trPr>
          <w:trHeight w:val="1457"/>
        </w:trPr>
        <w:tc>
          <w:tcPr>
            <w:tcW w:w="15452" w:type="dxa"/>
            <w:gridSpan w:val="10"/>
            <w:tcBorders>
              <w:bottom w:val="single" w:sz="4" w:space="0" w:color="333333"/>
            </w:tcBorders>
          </w:tcPr>
          <w:p w:rsidR="00E46FB0" w:rsidRPr="00D156B2" w:rsidRDefault="00E46FB0" w:rsidP="004227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422786" w:rsidRDefault="00E46FB0" w:rsidP="0042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</w:t>
            </w:r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D4235A" w:rsidRPr="00D156B2" w:rsidTr="00B43D01">
        <w:trPr>
          <w:trHeight w:val="701"/>
        </w:trPr>
        <w:tc>
          <w:tcPr>
            <w:tcW w:w="5246" w:type="dxa"/>
            <w:gridSpan w:val="2"/>
          </w:tcPr>
          <w:p w:rsidR="00D4235A" w:rsidRDefault="006A32AA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>Заседания Ш</w:t>
            </w:r>
            <w:r w:rsidR="00D4235A"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Default="007A7952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B" w:rsidRDefault="003C30BB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Учёт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родителей родительских</w:t>
            </w:r>
          </w:p>
          <w:p w:rsidR="00D4235A" w:rsidRPr="00D156B2" w:rsidRDefault="00B43D01" w:rsidP="00B4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Выявлять, пропагандировать и осуществлять новые подходы к организации обучения и воспитания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самообразования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453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0BB" w:rsidRPr="00516912" w:rsidRDefault="003C30BB" w:rsidP="003C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D156B2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D4235A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BB176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18"/>
        </w:trPr>
        <w:tc>
          <w:tcPr>
            <w:tcW w:w="15452" w:type="dxa"/>
            <w:gridSpan w:val="10"/>
          </w:tcPr>
          <w:p w:rsidR="00D4235A" w:rsidRPr="00D156B2" w:rsidRDefault="00D4235A" w:rsidP="008820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154"/>
        </w:trPr>
        <w:tc>
          <w:tcPr>
            <w:tcW w:w="4679" w:type="dxa"/>
          </w:tcPr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D4235A" w:rsidRPr="00B864E7" w:rsidRDefault="00D4235A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52211A"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  <w:proofErr w:type="gramStart"/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D4235A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 w:rsidR="007A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864E7" w:rsidRDefault="007A7952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7A7952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уровня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</w:t>
            </w:r>
            <w:r w:rsidR="006A32AA"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3576" w:type="dxa"/>
            <w:gridSpan w:val="3"/>
          </w:tcPr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D4235A" w:rsidRPr="00D156B2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01E" w:rsidRPr="00D156B2" w:rsidRDefault="0088201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DB5F9E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5F9E" w:rsidRDefault="00DB5F9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40302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D4235A" w:rsidRPr="00D156B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403024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  <w:p w:rsidR="00D4235A" w:rsidRPr="00D156B2" w:rsidRDefault="00EB0756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D4235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B0756" w:rsidRPr="00D156B2" w:rsidRDefault="00EB0756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  <w:bookmarkStart w:id="0" w:name="_GoBack"/>
            <w:bookmarkEnd w:id="0"/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F29"/>
    <w:rsid w:val="00012231"/>
    <w:rsid w:val="00026DF7"/>
    <w:rsid w:val="00043CA1"/>
    <w:rsid w:val="00067F29"/>
    <w:rsid w:val="0008609A"/>
    <w:rsid w:val="00092963"/>
    <w:rsid w:val="000B2413"/>
    <w:rsid w:val="001021F6"/>
    <w:rsid w:val="001320A8"/>
    <w:rsid w:val="001B1856"/>
    <w:rsid w:val="001C28B6"/>
    <w:rsid w:val="001F178F"/>
    <w:rsid w:val="001F2CFA"/>
    <w:rsid w:val="00211533"/>
    <w:rsid w:val="00241030"/>
    <w:rsid w:val="00244C10"/>
    <w:rsid w:val="002776F9"/>
    <w:rsid w:val="00284195"/>
    <w:rsid w:val="002D659A"/>
    <w:rsid w:val="003030D0"/>
    <w:rsid w:val="003044B0"/>
    <w:rsid w:val="00331BEE"/>
    <w:rsid w:val="0033638B"/>
    <w:rsid w:val="003415A6"/>
    <w:rsid w:val="003451D7"/>
    <w:rsid w:val="00352152"/>
    <w:rsid w:val="00365F63"/>
    <w:rsid w:val="00392EC5"/>
    <w:rsid w:val="003C03AC"/>
    <w:rsid w:val="003C30BB"/>
    <w:rsid w:val="003F1BA3"/>
    <w:rsid w:val="00400765"/>
    <w:rsid w:val="00403024"/>
    <w:rsid w:val="0042057E"/>
    <w:rsid w:val="00422786"/>
    <w:rsid w:val="004242DF"/>
    <w:rsid w:val="00516912"/>
    <w:rsid w:val="00517E56"/>
    <w:rsid w:val="00520919"/>
    <w:rsid w:val="0052211A"/>
    <w:rsid w:val="005470AD"/>
    <w:rsid w:val="00595417"/>
    <w:rsid w:val="005C1FF7"/>
    <w:rsid w:val="00604622"/>
    <w:rsid w:val="006227BE"/>
    <w:rsid w:val="00637568"/>
    <w:rsid w:val="00661E97"/>
    <w:rsid w:val="006A32AA"/>
    <w:rsid w:val="006B4566"/>
    <w:rsid w:val="006C4C72"/>
    <w:rsid w:val="006C7CD4"/>
    <w:rsid w:val="00732D36"/>
    <w:rsid w:val="00757160"/>
    <w:rsid w:val="00785D4B"/>
    <w:rsid w:val="007A7952"/>
    <w:rsid w:val="007D13BD"/>
    <w:rsid w:val="007D2EB8"/>
    <w:rsid w:val="007E22A8"/>
    <w:rsid w:val="00821E14"/>
    <w:rsid w:val="008324B7"/>
    <w:rsid w:val="00867386"/>
    <w:rsid w:val="00875B39"/>
    <w:rsid w:val="0088201E"/>
    <w:rsid w:val="00883B52"/>
    <w:rsid w:val="008C2D38"/>
    <w:rsid w:val="008C45BC"/>
    <w:rsid w:val="00901EC8"/>
    <w:rsid w:val="00926117"/>
    <w:rsid w:val="00964D7D"/>
    <w:rsid w:val="0097291D"/>
    <w:rsid w:val="009C0006"/>
    <w:rsid w:val="009F11A1"/>
    <w:rsid w:val="009F7EC5"/>
    <w:rsid w:val="00A064C2"/>
    <w:rsid w:val="00A25CB4"/>
    <w:rsid w:val="00A42DD0"/>
    <w:rsid w:val="00A461D4"/>
    <w:rsid w:val="00A67DA5"/>
    <w:rsid w:val="00A7224E"/>
    <w:rsid w:val="00A81B44"/>
    <w:rsid w:val="00AB2460"/>
    <w:rsid w:val="00AB2708"/>
    <w:rsid w:val="00AF54C8"/>
    <w:rsid w:val="00B006A6"/>
    <w:rsid w:val="00B05652"/>
    <w:rsid w:val="00B2121D"/>
    <w:rsid w:val="00B43D01"/>
    <w:rsid w:val="00B75FE9"/>
    <w:rsid w:val="00B864E7"/>
    <w:rsid w:val="00B94DC2"/>
    <w:rsid w:val="00BB1769"/>
    <w:rsid w:val="00C024E0"/>
    <w:rsid w:val="00C1156C"/>
    <w:rsid w:val="00C51B1B"/>
    <w:rsid w:val="00C906F6"/>
    <w:rsid w:val="00CC4A72"/>
    <w:rsid w:val="00CF74B0"/>
    <w:rsid w:val="00CF7713"/>
    <w:rsid w:val="00D156B2"/>
    <w:rsid w:val="00D16E33"/>
    <w:rsid w:val="00D4235A"/>
    <w:rsid w:val="00D73A8E"/>
    <w:rsid w:val="00D95489"/>
    <w:rsid w:val="00DB11F0"/>
    <w:rsid w:val="00DB5F9E"/>
    <w:rsid w:val="00DC4D65"/>
    <w:rsid w:val="00DF3ACE"/>
    <w:rsid w:val="00E228B4"/>
    <w:rsid w:val="00E46FB0"/>
    <w:rsid w:val="00E54049"/>
    <w:rsid w:val="00EA1207"/>
    <w:rsid w:val="00EB0756"/>
    <w:rsid w:val="00EE02CF"/>
    <w:rsid w:val="00EF5CEE"/>
    <w:rsid w:val="00F3674F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3F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0B55-2A6E-4110-AE88-60E7BEC8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7</cp:revision>
  <dcterms:created xsi:type="dcterms:W3CDTF">2018-09-26T04:46:00Z</dcterms:created>
  <dcterms:modified xsi:type="dcterms:W3CDTF">2018-10-18T10:28:00Z</dcterms:modified>
</cp:coreProperties>
</file>